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C97677" w:rsidRPr="006E2FE1" w:rsidTr="002824FF">
        <w:trPr>
          <w:trHeight w:val="936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6E2FE1" w:rsidRDefault="00C97677" w:rsidP="002824FF">
            <w:pPr>
              <w:keepNext/>
              <w:widowControl w:val="0"/>
              <w:suppressAutoHyphens/>
              <w:spacing w:before="240" w:after="60" w:line="240" w:lineRule="auto"/>
              <w:outlineLvl w:val="0"/>
              <w:rPr>
                <w:rFonts w:ascii="Cambria" w:eastAsia="Times New Roman" w:hAnsi="Cambria" w:cs="Mangal"/>
                <w:b/>
                <w:bCs/>
                <w:kern w:val="32"/>
                <w:sz w:val="16"/>
                <w:szCs w:val="16"/>
                <w:lang w:eastAsia="hi-IN" w:bidi="hi-IN"/>
              </w:rPr>
            </w:pPr>
            <w:r>
              <w:rPr>
                <w:rFonts w:ascii="Cambria" w:eastAsia="Times New Roman" w:hAnsi="Cambria" w:cs="Mangal"/>
                <w:b/>
                <w:bCs/>
                <w:noProof/>
                <w:kern w:val="32"/>
                <w:sz w:val="16"/>
                <w:szCs w:val="16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1BC60D6E" wp14:editId="17FDE3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1969135" cy="273685"/>
                  <wp:effectExtent l="0" t="0" r="0" b="0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273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2FE1">
              <w:rPr>
                <w:rFonts w:ascii="Cambria" w:eastAsia="Times New Roman" w:hAnsi="Cambria" w:cs="Mangal"/>
                <w:b/>
                <w:bCs/>
                <w:kern w:val="32"/>
                <w:sz w:val="16"/>
                <w:szCs w:val="16"/>
                <w:lang w:eastAsia="hi-IN" w:bidi="hi-IN"/>
              </w:rPr>
              <w:t>Assessorato alle politiche per la salute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6E2FE1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  <w:p w:rsidR="00C97677" w:rsidRPr="006E2FE1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6E2FE1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Logo scuola</w:t>
            </w:r>
          </w:p>
          <w:p w:rsidR="00C97677" w:rsidRPr="006E2FE1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6E2FE1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97677" w:rsidRPr="006E2FE1" w:rsidRDefault="00C97677" w:rsidP="00C97677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C97677" w:rsidRPr="00C97677" w:rsidRDefault="00C97677" w:rsidP="00C97677">
      <w:pPr>
        <w:widowControl w:val="0"/>
        <w:shd w:val="clear" w:color="auto" w:fill="DDDDDD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CORSO FORMATORI – ASAPP – STUDENTI ATTIVI IN SICUREZZA</w:t>
      </w:r>
    </w:p>
    <w:p w:rsidR="00C97677" w:rsidRPr="00C97677" w:rsidRDefault="00C97677" w:rsidP="00C9767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Luogo e data</w:t>
      </w:r>
    </w:p>
    <w:p w:rsidR="00C97677" w:rsidRPr="00C97677" w:rsidRDefault="00C97677" w:rsidP="00C97677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i/>
          <w:iCs/>
          <w:kern w:val="1"/>
          <w:sz w:val="24"/>
          <w:szCs w:val="24"/>
          <w:lang w:eastAsia="hi-IN" w:bidi="hi-IN"/>
        </w:rPr>
      </w:pPr>
      <w:r w:rsidRPr="00C97677">
        <w:rPr>
          <w:rFonts w:ascii="Arial" w:eastAsia="SimSun" w:hAnsi="Arial" w:cs="Arial"/>
          <w:i/>
          <w:iCs/>
          <w:kern w:val="1"/>
          <w:sz w:val="24"/>
          <w:szCs w:val="24"/>
          <w:lang w:eastAsia="hi-IN" w:bidi="hi-IN"/>
        </w:rPr>
        <w:t>QUESTIONARIO DI VALUTAZIONE DEL CORSO</w:t>
      </w:r>
    </w:p>
    <w:p w:rsidR="00C97677" w:rsidRPr="00C97677" w:rsidRDefault="00C97677" w:rsidP="00C976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Come giudichi il modo in cui sono trattati gli argomenti?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5"/>
        <w:gridCol w:w="1627"/>
        <w:gridCol w:w="1627"/>
        <w:gridCol w:w="1627"/>
        <w:gridCol w:w="1614"/>
      </w:tblGrid>
      <w:tr w:rsidR="00C97677" w:rsidRPr="00C97677" w:rsidTr="002824FF">
        <w:tc>
          <w:tcPr>
            <w:tcW w:w="3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Buono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Accettabile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Appena sufficiente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Insufficiente</w:t>
            </w: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Presentazione del progetto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Primo soccorso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i/>
                <w:kern w:val="1"/>
                <w:sz w:val="20"/>
                <w:szCs w:val="20"/>
                <w:lang w:eastAsia="hi-IN" w:bidi="hi-IN"/>
              </w:rPr>
              <w:t xml:space="preserve">Prevenzione incendi: </w:t>
            </w: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prevenzione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i/>
                <w:kern w:val="1"/>
                <w:sz w:val="20"/>
                <w:szCs w:val="20"/>
                <w:lang w:eastAsia="hi-IN" w:bidi="hi-IN"/>
              </w:rPr>
              <w:t xml:space="preserve">Prevenzione incendi: </w:t>
            </w: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protezione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i/>
                <w:kern w:val="1"/>
                <w:sz w:val="20"/>
                <w:szCs w:val="20"/>
                <w:lang w:eastAsia="hi-IN" w:bidi="hi-IN"/>
              </w:rPr>
              <w:t xml:space="preserve">Prevenzione incendi: </w:t>
            </w: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procedure in caso di incendio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i/>
                <w:kern w:val="1"/>
                <w:sz w:val="20"/>
                <w:szCs w:val="20"/>
                <w:lang w:eastAsia="hi-IN" w:bidi="hi-IN"/>
              </w:rPr>
              <w:t xml:space="preserve">Prevenzione incendi: </w:t>
            </w: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esercitazioni pratiche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Impianti elettrici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Elementi non strutturali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Applicativo ASAPP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97677" w:rsidRPr="00C97677" w:rsidRDefault="00C97677" w:rsidP="00C97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16"/>
          <w:szCs w:val="16"/>
          <w:lang w:eastAsia="hi-IN" w:bidi="hi-IN"/>
        </w:rPr>
      </w:pPr>
    </w:p>
    <w:p w:rsidR="00C97677" w:rsidRPr="00C97677" w:rsidRDefault="00C97677" w:rsidP="00C9767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Ritieni che il corso ti abbia fornito elementi utili per il tuo lavoro?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2"/>
        <w:gridCol w:w="2412"/>
        <w:gridCol w:w="2412"/>
        <w:gridCol w:w="2394"/>
      </w:tblGrid>
      <w:tr w:rsidR="00C97677" w:rsidRPr="00C97677" w:rsidTr="002824FF"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Molti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Alcuni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Pochi</w:t>
            </w:r>
          </w:p>
        </w:tc>
        <w:tc>
          <w:tcPr>
            <w:tcW w:w="2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Nessuno</w:t>
            </w:r>
          </w:p>
        </w:tc>
      </w:tr>
      <w:tr w:rsidR="00C97677" w:rsidRPr="00C97677" w:rsidTr="002824FF"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97677" w:rsidRPr="00C97677" w:rsidRDefault="00C97677" w:rsidP="00C9767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6"/>
          <w:szCs w:val="16"/>
          <w:lang w:eastAsia="hi-IN" w:bidi="hi-IN"/>
        </w:rPr>
      </w:pPr>
    </w:p>
    <w:p w:rsidR="00C97677" w:rsidRPr="00C97677" w:rsidRDefault="00C97677" w:rsidP="00C97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Ritieni che gli obiettivi del corso siano stati raggiunti?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2"/>
        <w:gridCol w:w="2412"/>
        <w:gridCol w:w="2412"/>
        <w:gridCol w:w="2394"/>
      </w:tblGrid>
      <w:tr w:rsidR="00C97677" w:rsidRPr="00C97677" w:rsidTr="002824FF"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Completamente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In parte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Poco</w:t>
            </w:r>
          </w:p>
        </w:tc>
        <w:tc>
          <w:tcPr>
            <w:tcW w:w="2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Nulla</w:t>
            </w:r>
          </w:p>
        </w:tc>
      </w:tr>
      <w:tr w:rsidR="00C97677" w:rsidRPr="00C97677" w:rsidTr="002824FF"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97677" w:rsidRPr="00C97677" w:rsidRDefault="00C97677" w:rsidP="00C97677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</w:p>
    <w:p w:rsidR="00C97677" w:rsidRPr="00C97677" w:rsidRDefault="00C97677" w:rsidP="00C9767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Quale giudizio esprimi sui seguenti aspetti del corso?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5"/>
        <w:gridCol w:w="1627"/>
        <w:gridCol w:w="1627"/>
        <w:gridCol w:w="1627"/>
        <w:gridCol w:w="1614"/>
      </w:tblGrid>
      <w:tr w:rsidR="00C97677" w:rsidRPr="00C97677" w:rsidTr="002824FF">
        <w:tc>
          <w:tcPr>
            <w:tcW w:w="3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Buono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Accettabile</w:t>
            </w:r>
          </w:p>
        </w:tc>
        <w:tc>
          <w:tcPr>
            <w:tcW w:w="1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Appena sufficiente</w:t>
            </w:r>
          </w:p>
        </w:tc>
        <w:tc>
          <w:tcPr>
            <w:tcW w:w="1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Insufficiente</w:t>
            </w: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Qualità dell'esposizione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Qualità dei locali e delle strutture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97677" w:rsidRPr="00C97677" w:rsidTr="002824FF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9767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Organizzazione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2824F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97677" w:rsidRPr="00C97677" w:rsidRDefault="00C97677" w:rsidP="00C97677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</w:p>
    <w:p w:rsidR="00C97677" w:rsidRPr="00C97677" w:rsidRDefault="00C97677" w:rsidP="00C9767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Quali argomenti vorresti fossero sviluppati in eventuali corsi di approfondimento futuri?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97677" w:rsidRPr="00C97677" w:rsidTr="002824FF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C97677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97677" w:rsidRPr="00C97677" w:rsidRDefault="00C97677" w:rsidP="00C97677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97677" w:rsidRPr="00C97677" w:rsidRDefault="00C97677" w:rsidP="00C97677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</w:p>
    <w:p w:rsidR="00C97677" w:rsidRPr="00C97677" w:rsidRDefault="00C97677" w:rsidP="00C97677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Quali sono stati, a tuo parere, gli aspetti più negativi del corso?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97677" w:rsidRPr="00C97677" w:rsidTr="002824FF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C97677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97677" w:rsidRPr="00C97677" w:rsidRDefault="00C97677" w:rsidP="00C97677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97677" w:rsidRPr="00C97677" w:rsidRDefault="00C97677" w:rsidP="00C97677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16"/>
          <w:szCs w:val="16"/>
          <w:lang w:eastAsia="hi-IN" w:bidi="hi-IN"/>
        </w:rPr>
      </w:pPr>
    </w:p>
    <w:p w:rsidR="00C97677" w:rsidRPr="00C97677" w:rsidRDefault="00C97677" w:rsidP="00C9767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Quali sono gli aspetti positivi?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97677" w:rsidRPr="00C97677" w:rsidTr="002824FF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7677" w:rsidRPr="00C97677" w:rsidRDefault="00C97677" w:rsidP="00C97677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p w:rsidR="00C97677" w:rsidRPr="00C97677" w:rsidRDefault="00C97677" w:rsidP="00C97677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97677" w:rsidRPr="00C97677" w:rsidRDefault="00C97677" w:rsidP="00C97677">
      <w:pPr>
        <w:widowControl w:val="0"/>
        <w:numPr>
          <w:ilvl w:val="0"/>
          <w:numId w:val="9"/>
        </w:numPr>
        <w:suppressLineNumbers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C97677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Suggerimenti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7677" w:rsidRPr="00C97677" w:rsidTr="002824FF">
        <w:trPr>
          <w:trHeight w:val="377"/>
        </w:trPr>
        <w:tc>
          <w:tcPr>
            <w:tcW w:w="9778" w:type="dxa"/>
            <w:shd w:val="clear" w:color="auto" w:fill="auto"/>
          </w:tcPr>
          <w:p w:rsidR="00C97677" w:rsidRPr="00C97677" w:rsidRDefault="00C97677" w:rsidP="00C97677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02396" w:rsidRDefault="00E02396">
      <w:bookmarkStart w:id="0" w:name="_GoBack"/>
      <w:bookmarkEnd w:id="0"/>
    </w:p>
    <w:sectPr w:rsidR="00E02396" w:rsidSect="00735829">
      <w:footerReference w:type="default" r:id="rId7"/>
      <w:pgSz w:w="11906" w:h="16838"/>
      <w:pgMar w:top="284" w:right="849" w:bottom="284" w:left="1134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735829" w:rsidRDefault="00C97677" w:rsidP="00907256">
        <w:pPr>
          <w:pStyle w:val="Intestazione"/>
          <w:jc w:val="right"/>
        </w:pPr>
        <w:r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35829" w:rsidRDefault="00C97677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2381FF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E4C6E7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5E58AF9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DA78F1D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77"/>
    <w:rsid w:val="00B4309E"/>
    <w:rsid w:val="00C97677"/>
    <w:rsid w:val="00E0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7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77"/>
  </w:style>
  <w:style w:type="paragraph" w:styleId="Pidipagina">
    <w:name w:val="footer"/>
    <w:basedOn w:val="Normale"/>
    <w:link w:val="PidipaginaCarattere"/>
    <w:uiPriority w:val="99"/>
    <w:unhideWhenUsed/>
    <w:rsid w:val="00C97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7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77"/>
  </w:style>
  <w:style w:type="paragraph" w:styleId="Pidipagina">
    <w:name w:val="footer"/>
    <w:basedOn w:val="Normale"/>
    <w:link w:val="PidipaginaCarattere"/>
    <w:uiPriority w:val="99"/>
    <w:unhideWhenUsed/>
    <w:rsid w:val="00C97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Gallinari Lia</dc:creator>
  <cp:lastModifiedBy>Gallinari Lia</cp:lastModifiedBy>
  <cp:revision>1</cp:revision>
  <dcterms:created xsi:type="dcterms:W3CDTF">2019-07-09T10:35:00Z</dcterms:created>
  <dcterms:modified xsi:type="dcterms:W3CDTF">2019-07-09T10:36:00Z</dcterms:modified>
</cp:coreProperties>
</file>